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4C4F4" w14:textId="77777777" w:rsidR="00237162" w:rsidRPr="00BE1641" w:rsidRDefault="00237162" w:rsidP="00237162">
      <w:pPr>
        <w:jc w:val="both"/>
        <w:rPr>
          <w:rFonts w:ascii="Calibri" w:hAnsi="Calibri" w:cs="Calibri"/>
          <w:b/>
          <w:bCs/>
        </w:rPr>
      </w:pPr>
    </w:p>
    <w:p w14:paraId="6714BECF" w14:textId="77777777" w:rsidR="00726D43" w:rsidRPr="00BE1641" w:rsidRDefault="00726D43" w:rsidP="00237162">
      <w:pPr>
        <w:jc w:val="both"/>
        <w:rPr>
          <w:rFonts w:ascii="Calibri" w:hAnsi="Calibri" w:cs="Calibri"/>
          <w:b/>
          <w:bCs/>
        </w:rPr>
      </w:pPr>
    </w:p>
    <w:p w14:paraId="21E8FEAA" w14:textId="77777777" w:rsidR="00726D43" w:rsidRPr="00BE1641" w:rsidRDefault="00726D43" w:rsidP="00726D43">
      <w:pPr>
        <w:jc w:val="center"/>
        <w:rPr>
          <w:rFonts w:ascii="Calibri" w:hAnsi="Calibri" w:cs="Calibri"/>
          <w:b/>
        </w:rPr>
      </w:pPr>
      <w:r w:rsidRPr="00BE1641">
        <w:rPr>
          <w:rFonts w:ascii="Calibri" w:hAnsi="Calibri" w:cs="Calibri"/>
          <w:b/>
        </w:rPr>
        <w:t>ANEXO I</w:t>
      </w:r>
    </w:p>
    <w:p w14:paraId="027E9614" w14:textId="77777777" w:rsidR="00726D43" w:rsidRPr="00BE1641" w:rsidRDefault="00726D43" w:rsidP="00726D43">
      <w:pPr>
        <w:rPr>
          <w:rFonts w:ascii="Calibri" w:hAnsi="Calibri" w:cs="Calibri"/>
        </w:rPr>
      </w:pPr>
    </w:p>
    <w:p w14:paraId="4D503A55" w14:textId="77777777" w:rsidR="00726D43" w:rsidRPr="00BE1641" w:rsidRDefault="00726D43" w:rsidP="00726D43">
      <w:pPr>
        <w:pStyle w:val="NormalWeb"/>
        <w:spacing w:after="0"/>
        <w:ind w:firstLine="0"/>
        <w:jc w:val="center"/>
        <w:rPr>
          <w:rFonts w:ascii="Calibri" w:hAnsi="Calibri" w:cs="Calibri"/>
        </w:rPr>
      </w:pPr>
      <w:r w:rsidRPr="00BE1641">
        <w:rPr>
          <w:rFonts w:ascii="Calibri" w:hAnsi="Calibri" w:cs="Calibri"/>
          <w:b/>
        </w:rPr>
        <w:t xml:space="preserve">SOLICITUD DE </w:t>
      </w:r>
      <w:r w:rsidRPr="00BE1641">
        <w:rPr>
          <w:rFonts w:ascii="Calibri" w:hAnsi="Calibri" w:cs="Calibri"/>
          <w:b/>
          <w:bCs/>
        </w:rPr>
        <w:t>LA ORGANIZACIÓN DE LAS REUNIONES CIENTÍFICAS DE LA ASOCIACIÓN Y LA FUNDACIÓN ESPAÑOLA DE VACUNOLOGÍA</w:t>
      </w:r>
    </w:p>
    <w:p w14:paraId="19DAAA26" w14:textId="77777777" w:rsidR="00726D43" w:rsidRPr="00BE1641" w:rsidRDefault="00726D43" w:rsidP="00726D43">
      <w:pPr>
        <w:jc w:val="center"/>
        <w:rPr>
          <w:rFonts w:ascii="Calibri" w:hAnsi="Calibri" w:cs="Calibri"/>
        </w:rPr>
      </w:pPr>
    </w:p>
    <w:p w14:paraId="74BE210F" w14:textId="77777777" w:rsidR="00726D43" w:rsidRPr="00BE1641" w:rsidRDefault="00726D43" w:rsidP="00726D43">
      <w:pPr>
        <w:rPr>
          <w:rFonts w:ascii="Calibri" w:hAnsi="Calibri" w:cs="Calibri"/>
        </w:rPr>
      </w:pPr>
    </w:p>
    <w:p w14:paraId="3D073190" w14:textId="77777777" w:rsidR="00726D43" w:rsidRPr="00BE1641" w:rsidRDefault="00726D43" w:rsidP="00726D43">
      <w:pPr>
        <w:rPr>
          <w:rFonts w:ascii="Calibri" w:hAnsi="Calibri" w:cs="Calibri"/>
        </w:rPr>
      </w:pPr>
    </w:p>
    <w:p w14:paraId="5805378E" w14:textId="06F0B9DE" w:rsidR="00726D43" w:rsidRPr="00BE1641" w:rsidRDefault="00726D43" w:rsidP="00726D43">
      <w:pPr>
        <w:jc w:val="right"/>
        <w:rPr>
          <w:rFonts w:ascii="Calibri" w:hAnsi="Calibri" w:cs="Calibri"/>
        </w:rPr>
      </w:pPr>
      <w:r w:rsidRPr="00BE1641">
        <w:rPr>
          <w:rFonts w:ascii="Calibri" w:hAnsi="Calibri" w:cs="Calibri"/>
        </w:rPr>
        <w:t>Sr. Secretario de la Asociación Española de Vacunología</w:t>
      </w:r>
    </w:p>
    <w:p w14:paraId="5B311F0C" w14:textId="52D15C32" w:rsidR="00726D43" w:rsidRPr="00BE1641" w:rsidRDefault="00000000" w:rsidP="00726D43">
      <w:pPr>
        <w:jc w:val="right"/>
        <w:rPr>
          <w:rFonts w:ascii="Calibri" w:hAnsi="Calibri" w:cs="Calibri"/>
        </w:rPr>
      </w:pPr>
      <w:hyperlink r:id="rId7" w:history="1">
        <w:r w:rsidR="000769F8" w:rsidRPr="00583B50">
          <w:rPr>
            <w:rStyle w:val="Hipervnculo"/>
            <w:rFonts w:ascii="Calibri" w:hAnsi="Calibri" w:cs="Calibri"/>
          </w:rPr>
          <w:t>secretariaaev@vacunas.org</w:t>
        </w:r>
      </w:hyperlink>
    </w:p>
    <w:p w14:paraId="0680EEBF" w14:textId="77777777" w:rsidR="00726D43" w:rsidRPr="00BE1641" w:rsidRDefault="00726D43" w:rsidP="00726D43">
      <w:pPr>
        <w:jc w:val="right"/>
        <w:rPr>
          <w:rFonts w:ascii="Calibri" w:hAnsi="Calibri" w:cs="Calibri"/>
        </w:rPr>
      </w:pPr>
    </w:p>
    <w:p w14:paraId="1B53D1A2" w14:textId="77777777" w:rsidR="00726D43" w:rsidRPr="00BE1641" w:rsidRDefault="00726D43" w:rsidP="00726D43">
      <w:pPr>
        <w:autoSpaceDE w:val="0"/>
        <w:autoSpaceDN w:val="0"/>
        <w:adjustRightInd w:val="0"/>
        <w:rPr>
          <w:rFonts w:ascii="Calibri" w:hAnsi="Calibri" w:cs="Calibri"/>
        </w:rPr>
      </w:pPr>
    </w:p>
    <w:p w14:paraId="799DE8D3" w14:textId="77777777" w:rsidR="00726D43" w:rsidRPr="00BE1641" w:rsidRDefault="00726D43" w:rsidP="00726D43">
      <w:pPr>
        <w:autoSpaceDE w:val="0"/>
        <w:autoSpaceDN w:val="0"/>
        <w:adjustRightInd w:val="0"/>
        <w:spacing w:line="480" w:lineRule="auto"/>
        <w:rPr>
          <w:rFonts w:ascii="Calibri" w:hAnsi="Calibri" w:cs="Calibri"/>
        </w:rPr>
      </w:pPr>
    </w:p>
    <w:p w14:paraId="39F9D09A" w14:textId="77777777" w:rsidR="00726D43" w:rsidRPr="00BE1641" w:rsidRDefault="00726D43" w:rsidP="00726D43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</w:rPr>
      </w:pPr>
    </w:p>
    <w:p w14:paraId="3FC477CA" w14:textId="77777777" w:rsidR="00726D43" w:rsidRPr="00BE1641" w:rsidRDefault="00726D43" w:rsidP="00726D4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BE1641">
        <w:rPr>
          <w:rFonts w:ascii="Calibri" w:hAnsi="Calibri" w:cs="Calibri"/>
        </w:rPr>
        <w:t xml:space="preserve">D/Dª. ___________________________________________________  con NIF nº: ____________________ y </w:t>
      </w:r>
      <w:r w:rsidRPr="00BE1641">
        <w:rPr>
          <w:rFonts w:ascii="Calibri" w:hAnsi="Calibri" w:cs="Calibri"/>
          <w:b/>
        </w:rPr>
        <w:t>miembro de la Asociación Española de Vacunología</w:t>
      </w:r>
      <w:r w:rsidRPr="00BE1641">
        <w:rPr>
          <w:rFonts w:ascii="Calibri" w:hAnsi="Calibri" w:cs="Calibri"/>
        </w:rPr>
        <w:t>.</w:t>
      </w:r>
    </w:p>
    <w:p w14:paraId="6F346409" w14:textId="77777777" w:rsidR="00726D43" w:rsidRPr="00BE1641" w:rsidRDefault="00726D43" w:rsidP="00726D4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</w:p>
    <w:p w14:paraId="47EE9D70" w14:textId="77777777" w:rsidR="00726D43" w:rsidRPr="00BE1641" w:rsidRDefault="00726D43" w:rsidP="00726D4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BE1641">
        <w:rPr>
          <w:rFonts w:ascii="Calibri" w:hAnsi="Calibri" w:cs="Calibri"/>
        </w:rPr>
        <w:t>SOLICITA, ante la Junta Directiva de la Asociación Española de Vacunología, sea tenida en cuenta la solicitud que presenta para la organización de ____________________________________________ de la AEV, según se detalla en este documento.</w:t>
      </w:r>
    </w:p>
    <w:p w14:paraId="281AA862" w14:textId="77777777" w:rsidR="00726D43" w:rsidRPr="00BE1641" w:rsidRDefault="00726D43" w:rsidP="00726D4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</w:p>
    <w:p w14:paraId="21BA7126" w14:textId="77777777" w:rsidR="00726D43" w:rsidRPr="00BE1641" w:rsidRDefault="00726D43" w:rsidP="00726D43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BE1641">
        <w:rPr>
          <w:rFonts w:ascii="Calibri" w:hAnsi="Calibri" w:cs="Calibri"/>
        </w:rPr>
        <w:t>___________________ , a ____ de _________________ de 20___</w:t>
      </w:r>
    </w:p>
    <w:p w14:paraId="08938577" w14:textId="77777777" w:rsidR="00726D43" w:rsidRPr="00BE1641" w:rsidRDefault="00726D43" w:rsidP="00726D43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</w:rPr>
      </w:pPr>
    </w:p>
    <w:p w14:paraId="1E73E4B9" w14:textId="77777777" w:rsidR="00726D43" w:rsidRPr="00BE1641" w:rsidRDefault="00726D43" w:rsidP="00726D43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</w:rPr>
      </w:pPr>
    </w:p>
    <w:p w14:paraId="5F1A536A" w14:textId="77777777" w:rsidR="00726D43" w:rsidRPr="00BE1641" w:rsidRDefault="00726D43" w:rsidP="00726D43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</w:rPr>
      </w:pPr>
      <w:r w:rsidRPr="00BE1641">
        <w:rPr>
          <w:rFonts w:ascii="Calibri" w:hAnsi="Calibri" w:cs="Calibri"/>
        </w:rPr>
        <w:t>Fdo: _____________________________________________</w:t>
      </w:r>
    </w:p>
    <w:p w14:paraId="0FFEEAEB" w14:textId="77777777" w:rsidR="00726D43" w:rsidRPr="00BE1641" w:rsidRDefault="00726D43" w:rsidP="00726D43">
      <w:pPr>
        <w:rPr>
          <w:rFonts w:ascii="Calibri" w:hAnsi="Calibri" w:cs="Calibri"/>
        </w:rPr>
      </w:pPr>
    </w:p>
    <w:p w14:paraId="4186F1F1" w14:textId="77777777" w:rsidR="00726D43" w:rsidRPr="00BE1641" w:rsidRDefault="00726D43" w:rsidP="00726D43">
      <w:pPr>
        <w:rPr>
          <w:rFonts w:ascii="Calibri" w:hAnsi="Calibri" w:cs="Calibri"/>
        </w:rPr>
      </w:pPr>
    </w:p>
    <w:p w14:paraId="70FC89B5" w14:textId="77777777" w:rsidR="00726D43" w:rsidRPr="00BE1641" w:rsidRDefault="00726D43" w:rsidP="00726D43">
      <w:pPr>
        <w:rPr>
          <w:rFonts w:ascii="Calibri" w:hAnsi="Calibri" w:cs="Calibri"/>
        </w:rPr>
      </w:pPr>
    </w:p>
    <w:p w14:paraId="233BD8D2" w14:textId="77777777" w:rsidR="00726D43" w:rsidRPr="00BE1641" w:rsidRDefault="00726D43" w:rsidP="00726D43">
      <w:pPr>
        <w:rPr>
          <w:rFonts w:ascii="Calibri" w:hAnsi="Calibri" w:cs="Calibri"/>
        </w:rPr>
      </w:pPr>
    </w:p>
    <w:p w14:paraId="49F9B1B4" w14:textId="77777777" w:rsidR="00726D43" w:rsidRPr="00BE1641" w:rsidRDefault="00726D43" w:rsidP="00726D43">
      <w:pPr>
        <w:rPr>
          <w:rFonts w:ascii="Calibri" w:hAnsi="Calibri" w:cs="Calibri"/>
        </w:rPr>
      </w:pPr>
    </w:p>
    <w:p w14:paraId="0B230FD3" w14:textId="77777777" w:rsidR="00726D43" w:rsidRPr="00BE1641" w:rsidRDefault="00726D43" w:rsidP="00726D43">
      <w:pPr>
        <w:rPr>
          <w:rFonts w:ascii="Calibri" w:hAnsi="Calibri" w:cs="Calibri"/>
        </w:rPr>
      </w:pPr>
    </w:p>
    <w:p w14:paraId="5B22C56D" w14:textId="77777777" w:rsidR="00726D43" w:rsidRPr="00BE1641" w:rsidRDefault="00726D43" w:rsidP="00726D43">
      <w:pPr>
        <w:rPr>
          <w:rFonts w:ascii="Calibri" w:hAnsi="Calibri" w:cs="Calibri"/>
        </w:rPr>
      </w:pPr>
    </w:p>
    <w:p w14:paraId="5FFCD424" w14:textId="77777777" w:rsidR="00726D43" w:rsidRPr="00BE1641" w:rsidRDefault="00726D43" w:rsidP="00726D43">
      <w:pPr>
        <w:rPr>
          <w:rFonts w:ascii="Calibri" w:hAnsi="Calibri" w:cs="Calibri"/>
        </w:rPr>
      </w:pPr>
    </w:p>
    <w:p w14:paraId="0163585A" w14:textId="77777777" w:rsidR="00726D43" w:rsidRPr="00BE1641" w:rsidRDefault="00726D43" w:rsidP="00726D43">
      <w:pPr>
        <w:rPr>
          <w:rFonts w:ascii="Calibri" w:hAnsi="Calibri" w:cs="Calibri"/>
        </w:rPr>
      </w:pPr>
    </w:p>
    <w:p w14:paraId="5B411E0E" w14:textId="77777777" w:rsidR="00726D43" w:rsidRPr="00BE1641" w:rsidRDefault="00726D43" w:rsidP="00726D43">
      <w:pPr>
        <w:rPr>
          <w:rFonts w:ascii="Calibri" w:hAnsi="Calibri" w:cs="Calibri"/>
        </w:rPr>
      </w:pPr>
    </w:p>
    <w:p w14:paraId="6C2AE31D" w14:textId="77777777" w:rsidR="00726D43" w:rsidRPr="00BE1641" w:rsidRDefault="00726D43" w:rsidP="00726D43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u w:val="single"/>
        </w:rPr>
      </w:pPr>
      <w:r w:rsidRPr="00BE1641">
        <w:rPr>
          <w:rFonts w:ascii="Calibri" w:hAnsi="Calibri" w:cs="Calibri"/>
          <w:b/>
          <w:u w:val="single"/>
        </w:rPr>
        <w:t>DATOS DE LA SOLICITUD</w:t>
      </w:r>
    </w:p>
    <w:p w14:paraId="4457C7A5" w14:textId="77777777" w:rsidR="00726D43" w:rsidRPr="00BE1641" w:rsidRDefault="00726D43" w:rsidP="00726D4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692E55F" w14:textId="77777777" w:rsidR="00726D43" w:rsidRPr="00BE1641" w:rsidRDefault="00726D43" w:rsidP="00726D4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1641">
        <w:rPr>
          <w:rFonts w:ascii="Calibri" w:hAnsi="Calibri" w:cs="Calibri"/>
        </w:rPr>
        <w:t xml:space="preserve">Nombre de la persona que solicita la organización: </w:t>
      </w:r>
    </w:p>
    <w:p w14:paraId="7C7664F2" w14:textId="77777777" w:rsidR="00726D43" w:rsidRPr="00BE1641" w:rsidRDefault="00726D43" w:rsidP="00726D4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50B866E" w14:textId="77777777" w:rsidR="00726D43" w:rsidRPr="00BE1641" w:rsidRDefault="00726D43" w:rsidP="00726D4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1641">
        <w:rPr>
          <w:rFonts w:ascii="Calibri" w:hAnsi="Calibri" w:cs="Calibri"/>
        </w:rPr>
        <w:t>_______________________________________________________________________</w:t>
      </w:r>
    </w:p>
    <w:p w14:paraId="0631272C" w14:textId="77777777" w:rsidR="00726D43" w:rsidRPr="00BE1641" w:rsidRDefault="00726D43" w:rsidP="00726D4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6B8641B" w14:textId="77777777" w:rsidR="00726D43" w:rsidRPr="00BE1641" w:rsidRDefault="00726D43" w:rsidP="00726D4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AE51E3A" w14:textId="77777777" w:rsidR="00726D43" w:rsidRPr="00BE1641" w:rsidRDefault="00726D43" w:rsidP="00726D4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1641">
        <w:rPr>
          <w:rFonts w:ascii="Calibri" w:hAnsi="Calibri" w:cs="Calibri"/>
        </w:rPr>
        <w:t xml:space="preserve">Nombre de otra/s persona/s del comité organizador local: </w:t>
      </w:r>
    </w:p>
    <w:p w14:paraId="12C55650" w14:textId="77777777" w:rsidR="00726D43" w:rsidRPr="00BE1641" w:rsidRDefault="00726D43" w:rsidP="00726D4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78CFA3A" w14:textId="77777777" w:rsidR="00726D43" w:rsidRPr="00BE1641" w:rsidRDefault="00726D43" w:rsidP="00726D4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1641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6861A1" w14:textId="77777777" w:rsidR="00726D43" w:rsidRPr="00726D43" w:rsidRDefault="00726D43" w:rsidP="00726D4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26D43">
        <w:rPr>
          <w:rFonts w:ascii="Calibri" w:hAnsi="Calibri" w:cs="Calibri"/>
        </w:rPr>
        <w:t>_______________________________________________________________________</w:t>
      </w:r>
    </w:p>
    <w:p w14:paraId="5D76402B" w14:textId="77777777" w:rsidR="00726D43" w:rsidRPr="00726D43" w:rsidRDefault="00726D43" w:rsidP="00726D4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26D43">
        <w:rPr>
          <w:rFonts w:ascii="Calibri" w:hAnsi="Calibri" w:cs="Calibri"/>
        </w:rPr>
        <w:t>_______________________________________________________________________</w:t>
      </w:r>
    </w:p>
    <w:p w14:paraId="1C8893EE" w14:textId="77777777" w:rsidR="00726D43" w:rsidRPr="00726D43" w:rsidRDefault="00726D43" w:rsidP="00726D4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26D43">
        <w:rPr>
          <w:rFonts w:ascii="Calibri" w:hAnsi="Calibri" w:cs="Calibri"/>
        </w:rPr>
        <w:t>_______________________________________________________________________</w:t>
      </w:r>
    </w:p>
    <w:p w14:paraId="3E9FD0ED" w14:textId="77777777" w:rsidR="00726D43" w:rsidRPr="00BE1641" w:rsidRDefault="00726D43" w:rsidP="00726D4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41EE82C" w14:textId="77777777" w:rsidR="00726D43" w:rsidRPr="00BE1641" w:rsidRDefault="00726D43" w:rsidP="00726D4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1641">
        <w:rPr>
          <w:rFonts w:ascii="Calibri" w:hAnsi="Calibri" w:cs="Calibri"/>
        </w:rPr>
        <w:t>Localidad: ___________________________ Provincia ___________________________</w:t>
      </w:r>
    </w:p>
    <w:p w14:paraId="00BD8BD2" w14:textId="77777777" w:rsidR="00726D43" w:rsidRPr="00BE1641" w:rsidRDefault="00726D43" w:rsidP="00726D4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2A9B4BC" w14:textId="77777777" w:rsidR="00726D43" w:rsidRPr="00BE1641" w:rsidRDefault="00726D43" w:rsidP="00726D4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1641">
        <w:rPr>
          <w:rFonts w:ascii="Calibri" w:hAnsi="Calibri" w:cs="Calibri"/>
        </w:rPr>
        <w:t>Sede: __________________________________________________________________</w:t>
      </w:r>
    </w:p>
    <w:p w14:paraId="438741AD" w14:textId="77777777" w:rsidR="00726D43" w:rsidRPr="00BE1641" w:rsidRDefault="00726D43" w:rsidP="00726D4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6EF63B9" w14:textId="77777777" w:rsidR="00726D43" w:rsidRPr="00BE1641" w:rsidRDefault="00726D43" w:rsidP="00726D4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1641">
        <w:rPr>
          <w:rFonts w:ascii="Calibri" w:hAnsi="Calibri" w:cs="Calibri"/>
        </w:rPr>
        <w:t>Fechas: ________________________________________________________________</w:t>
      </w:r>
    </w:p>
    <w:p w14:paraId="18D18195" w14:textId="77777777" w:rsidR="00726D43" w:rsidRPr="00BE1641" w:rsidRDefault="00726D43" w:rsidP="00726D4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864EEA5" w14:textId="77777777" w:rsidR="00726D43" w:rsidRPr="00BE1641" w:rsidRDefault="00726D43" w:rsidP="00726D4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3240EA7" w14:textId="77777777" w:rsidR="00726D43" w:rsidRPr="00BE1641" w:rsidRDefault="00726D43" w:rsidP="00726D4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1641">
        <w:rPr>
          <w:rFonts w:ascii="Calibri" w:hAnsi="Calibri" w:cs="Calibri"/>
        </w:rPr>
        <w:t>Apoyos institucionales:  ___________________________________________________</w:t>
      </w:r>
    </w:p>
    <w:p w14:paraId="6952E6EB" w14:textId="77777777" w:rsidR="00726D43" w:rsidRPr="00BE1641" w:rsidRDefault="00726D43" w:rsidP="00726D4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1641">
        <w:rPr>
          <w:rFonts w:ascii="Calibri" w:hAnsi="Calibri" w:cs="Calibri"/>
        </w:rPr>
        <w:t>_______________________________________________________________________</w:t>
      </w:r>
    </w:p>
    <w:p w14:paraId="2C71C5CD" w14:textId="77777777" w:rsidR="00726D43" w:rsidRPr="00BE1641" w:rsidRDefault="00726D43" w:rsidP="00726D4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E1641">
        <w:rPr>
          <w:rFonts w:ascii="Calibri" w:hAnsi="Calibri" w:cs="Calibri"/>
        </w:rPr>
        <w:t>______________________________________________________________________________________________________________________________________________</w:t>
      </w:r>
    </w:p>
    <w:p w14:paraId="23BE09B0" w14:textId="77777777" w:rsidR="00726D43" w:rsidRPr="00BE1641" w:rsidRDefault="00726D43" w:rsidP="00726D4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C8671F7" w14:textId="77777777" w:rsidR="00726D43" w:rsidRPr="00BE1641" w:rsidRDefault="00726D43" w:rsidP="00726D43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CCEE014" w14:textId="77777777" w:rsidR="00726D43" w:rsidRPr="00974D05" w:rsidRDefault="00726D43" w:rsidP="00726D43">
      <w:pPr>
        <w:autoSpaceDE w:val="0"/>
        <w:autoSpaceDN w:val="0"/>
        <w:adjustRightInd w:val="0"/>
        <w:jc w:val="both"/>
        <w:rPr>
          <w:rFonts w:ascii="Comic Sans MS" w:hAnsi="Comic Sans MS" w:cs="TimesNewRomanPSMT"/>
        </w:rPr>
      </w:pPr>
      <w:r w:rsidRPr="00BE1641">
        <w:rPr>
          <w:rFonts w:ascii="Calibri" w:hAnsi="Calibri" w:cs="Calibri"/>
        </w:rPr>
        <w:t xml:space="preserve">Observaciones: </w:t>
      </w:r>
    </w:p>
    <w:p w14:paraId="077746D2" w14:textId="77777777" w:rsidR="00726D43" w:rsidRPr="00F33567" w:rsidRDefault="00726D43" w:rsidP="00237162">
      <w:pPr>
        <w:jc w:val="both"/>
        <w:rPr>
          <w:rFonts w:ascii="Calibri" w:hAnsi="Calibri" w:cs="Calibri"/>
          <w:b/>
          <w:bCs/>
        </w:rPr>
      </w:pPr>
    </w:p>
    <w:sectPr w:rsidR="00726D43" w:rsidRPr="00F33567" w:rsidSect="0012317A">
      <w:headerReference w:type="default" r:id="rId8"/>
      <w:footerReference w:type="default" r:id="rId9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A2C0E" w14:textId="77777777" w:rsidR="0070180C" w:rsidRDefault="0070180C">
      <w:r>
        <w:separator/>
      </w:r>
    </w:p>
  </w:endnote>
  <w:endnote w:type="continuationSeparator" w:id="0">
    <w:p w14:paraId="72A924BE" w14:textId="77777777" w:rsidR="0070180C" w:rsidRDefault="0070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69684" w14:textId="77777777" w:rsidR="009304E6" w:rsidRPr="009304E6" w:rsidRDefault="009304E6" w:rsidP="009304E6">
    <w:pPr>
      <w:pStyle w:val="Piedepgina"/>
      <w:jc w:val="center"/>
      <w:rPr>
        <w:rFonts w:ascii="Calibri" w:hAnsi="Calibri"/>
        <w:b/>
        <w:sz w:val="13"/>
        <w:szCs w:val="13"/>
      </w:rPr>
    </w:pPr>
    <w:r w:rsidRPr="009304E6">
      <w:rPr>
        <w:rFonts w:ascii="Calibri" w:hAnsi="Calibri"/>
        <w:b/>
        <w:sz w:val="13"/>
        <w:szCs w:val="13"/>
      </w:rPr>
      <w:t>Asociación Española de Vacunologia (AEV) – Inscrita en el Registro Nacional de Asociaciones nº 167366 Sección 1ª – CIF: G-82925447</w:t>
    </w:r>
  </w:p>
  <w:p w14:paraId="2459227E" w14:textId="77777777" w:rsidR="009304E6" w:rsidRPr="009304E6" w:rsidRDefault="009304E6" w:rsidP="009304E6">
    <w:pPr>
      <w:pStyle w:val="Piedepgina"/>
      <w:jc w:val="center"/>
      <w:rPr>
        <w:rFonts w:ascii="Calibri" w:hAnsi="Calibri"/>
        <w:b/>
        <w:sz w:val="13"/>
        <w:szCs w:val="13"/>
      </w:rPr>
    </w:pPr>
    <w:r w:rsidRPr="009304E6">
      <w:rPr>
        <w:rFonts w:ascii="Calibri" w:hAnsi="Calibri"/>
        <w:b/>
        <w:sz w:val="13"/>
        <w:szCs w:val="13"/>
      </w:rPr>
      <w:t>Fundación Española de Vacunología (FEV) – Inscrita en el Registro Nacional de Fundaciones del Ministerio de Educación nº 1194/09 – CIF: G-85748556</w:t>
    </w:r>
  </w:p>
  <w:p w14:paraId="0A8CFBC4" w14:textId="77777777" w:rsidR="00747010" w:rsidRDefault="00747010" w:rsidP="00747010">
    <w:pPr>
      <w:pStyle w:val="Piedepgina"/>
      <w:framePr w:wrap="around" w:vAnchor="text" w:hAnchor="page" w:x="10681" w:y="12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/ 2</w:t>
    </w:r>
  </w:p>
  <w:p w14:paraId="5DA34653" w14:textId="77777777" w:rsidR="009304E6" w:rsidRDefault="00000000" w:rsidP="009304E6">
    <w:pPr>
      <w:pStyle w:val="Piedepgina"/>
      <w:jc w:val="center"/>
      <w:rPr>
        <w:rFonts w:ascii="Calibri" w:hAnsi="Calibri"/>
        <w:b/>
        <w:sz w:val="20"/>
        <w:szCs w:val="20"/>
      </w:rPr>
    </w:pPr>
    <w:hyperlink r:id="rId1" w:history="1">
      <w:r w:rsidR="009304E6" w:rsidRPr="009304E6">
        <w:rPr>
          <w:rStyle w:val="Hipervnculo"/>
          <w:rFonts w:ascii="Calibri" w:hAnsi="Calibri"/>
          <w:b/>
          <w:sz w:val="20"/>
          <w:szCs w:val="20"/>
        </w:rPr>
        <w:t>www.vacunas.org</w:t>
      </w:r>
    </w:hyperlink>
    <w:r w:rsidR="009304E6" w:rsidRPr="009304E6">
      <w:rPr>
        <w:rFonts w:ascii="Calibri" w:hAnsi="Calibri"/>
        <w:b/>
        <w:sz w:val="20"/>
        <w:szCs w:val="20"/>
      </w:rPr>
      <w:t xml:space="preserve"> - </w:t>
    </w:r>
    <w:hyperlink r:id="rId2" w:history="1">
      <w:r w:rsidR="009304E6" w:rsidRPr="009304E6">
        <w:rPr>
          <w:rStyle w:val="Hipervnculo"/>
          <w:rFonts w:ascii="Calibri" w:hAnsi="Calibri"/>
          <w:b/>
          <w:sz w:val="20"/>
          <w:szCs w:val="20"/>
        </w:rPr>
        <w:t>info@vacunas.org</w:t>
      </w:r>
    </w:hyperlink>
  </w:p>
  <w:p w14:paraId="5BCDB9DD" w14:textId="77777777" w:rsidR="00EB3139" w:rsidRPr="00EB3139" w:rsidRDefault="00EB3139" w:rsidP="009304E6">
    <w:pPr>
      <w:pStyle w:val="Piedepgina"/>
      <w:jc w:val="center"/>
      <w:rPr>
        <w:rFonts w:ascii="Calibri" w:hAnsi="Calibri"/>
        <w:sz w:val="16"/>
        <w:szCs w:val="16"/>
      </w:rPr>
    </w:pPr>
    <w:r w:rsidRPr="00EB3139">
      <w:rPr>
        <w:rStyle w:val="Textoennegrita"/>
        <w:rFonts w:ascii="Calibri" w:hAnsi="Calibri"/>
        <w:sz w:val="16"/>
        <w:szCs w:val="16"/>
      </w:rPr>
      <w:t>Avgda</w:t>
    </w:r>
    <w:r>
      <w:rPr>
        <w:rStyle w:val="Textoennegrita"/>
        <w:rFonts w:ascii="Calibri" w:hAnsi="Calibri"/>
        <w:sz w:val="16"/>
        <w:szCs w:val="16"/>
      </w:rPr>
      <w:t>.</w:t>
    </w:r>
    <w:r w:rsidRPr="00EB3139">
      <w:rPr>
        <w:rStyle w:val="Textoennegrita"/>
        <w:rFonts w:ascii="Calibri" w:hAnsi="Calibri"/>
        <w:sz w:val="16"/>
        <w:szCs w:val="16"/>
      </w:rPr>
      <w:t xml:space="preserve"> Madrid, </w:t>
    </w:r>
    <w:r w:rsidR="00D24EA7">
      <w:rPr>
        <w:rStyle w:val="Textoennegrita"/>
        <w:rFonts w:ascii="Calibri" w:hAnsi="Calibri"/>
        <w:sz w:val="16"/>
        <w:szCs w:val="16"/>
      </w:rPr>
      <w:t>Nº 2, altillo C</w:t>
    </w:r>
    <w:r w:rsidRPr="00EB3139">
      <w:rPr>
        <w:rStyle w:val="Textoennegrita"/>
        <w:rFonts w:ascii="Calibri" w:hAnsi="Calibri"/>
        <w:sz w:val="16"/>
        <w:szCs w:val="16"/>
      </w:rPr>
      <w:t>. 25002 Lleida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7D9B1" w14:textId="77777777" w:rsidR="0070180C" w:rsidRDefault="0070180C">
      <w:r>
        <w:separator/>
      </w:r>
    </w:p>
  </w:footnote>
  <w:footnote w:type="continuationSeparator" w:id="0">
    <w:p w14:paraId="2DDD1D92" w14:textId="77777777" w:rsidR="0070180C" w:rsidRDefault="00701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49BC" w14:textId="230DA033" w:rsidR="009304E6" w:rsidRDefault="00E331FD">
    <w:pPr>
      <w:pStyle w:val="Encabezado"/>
    </w:pPr>
    <w:r>
      <w:rPr>
        <w:noProof/>
      </w:rPr>
      <w:drawing>
        <wp:inline distT="0" distB="0" distL="0" distR="0" wp14:anchorId="691B2F98" wp14:editId="1B518FFD">
          <wp:extent cx="914400" cy="6572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04E6">
      <w:tab/>
    </w:r>
    <w:r w:rsidR="009304E6">
      <w:tab/>
    </w:r>
    <w:r>
      <w:rPr>
        <w:noProof/>
      </w:rPr>
      <w:drawing>
        <wp:inline distT="0" distB="0" distL="0" distR="0" wp14:anchorId="52FDC451" wp14:editId="35300F3B">
          <wp:extent cx="1238250" cy="67627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4C4090E"/>
    <w:multiLevelType w:val="hybridMultilevel"/>
    <w:tmpl w:val="F86E409E"/>
    <w:lvl w:ilvl="0" w:tplc="00000001">
      <w:start w:val="1"/>
      <w:numFmt w:val="bullet"/>
      <w:lvlText w:val=""/>
      <w:lvlJc w:val="left"/>
      <w:pPr>
        <w:tabs>
          <w:tab w:val="num" w:pos="-927"/>
        </w:tabs>
        <w:ind w:left="360" w:hanging="360"/>
      </w:pPr>
      <w:rPr>
        <w:rFonts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05D852E5"/>
    <w:multiLevelType w:val="hybridMultilevel"/>
    <w:tmpl w:val="CD5CE8D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00001">
      <w:start w:val="1"/>
      <w:numFmt w:val="bullet"/>
      <w:lvlText w:val=""/>
      <w:lvlJc w:val="left"/>
      <w:pPr>
        <w:tabs>
          <w:tab w:val="num" w:pos="-207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9A4836"/>
    <w:multiLevelType w:val="hybridMultilevel"/>
    <w:tmpl w:val="19203A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33040"/>
    <w:multiLevelType w:val="hybridMultilevel"/>
    <w:tmpl w:val="78A271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C4DDD"/>
    <w:multiLevelType w:val="hybridMultilevel"/>
    <w:tmpl w:val="9FC275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87EAE"/>
    <w:multiLevelType w:val="hybridMultilevel"/>
    <w:tmpl w:val="57E088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6339C"/>
    <w:multiLevelType w:val="hybridMultilevel"/>
    <w:tmpl w:val="4B0677C6"/>
    <w:lvl w:ilvl="0" w:tplc="00000002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61E49"/>
    <w:multiLevelType w:val="hybridMultilevel"/>
    <w:tmpl w:val="2FB6BF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E444D"/>
    <w:multiLevelType w:val="hybridMultilevel"/>
    <w:tmpl w:val="E9B8DC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67E9D"/>
    <w:multiLevelType w:val="hybridMultilevel"/>
    <w:tmpl w:val="1F3CBEB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F7133A"/>
    <w:multiLevelType w:val="hybridMultilevel"/>
    <w:tmpl w:val="958E17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B0FF9"/>
    <w:multiLevelType w:val="hybridMultilevel"/>
    <w:tmpl w:val="D4FA16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1356F"/>
    <w:multiLevelType w:val="hybridMultilevel"/>
    <w:tmpl w:val="2528D4AA"/>
    <w:lvl w:ilvl="0" w:tplc="0C0A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 w15:restartNumberingAfterBreak="0">
    <w:nsid w:val="677A6D98"/>
    <w:multiLevelType w:val="hybridMultilevel"/>
    <w:tmpl w:val="434A0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2635B"/>
    <w:multiLevelType w:val="hybridMultilevel"/>
    <w:tmpl w:val="CDD027E6"/>
    <w:lvl w:ilvl="0" w:tplc="00000001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843987"/>
    <w:multiLevelType w:val="hybridMultilevel"/>
    <w:tmpl w:val="5936D8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B71D1"/>
    <w:multiLevelType w:val="hybridMultilevel"/>
    <w:tmpl w:val="4F2014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048522">
    <w:abstractNumId w:val="14"/>
  </w:num>
  <w:num w:numId="2" w16cid:durableId="2003195532">
    <w:abstractNumId w:val="9"/>
  </w:num>
  <w:num w:numId="3" w16cid:durableId="888609574">
    <w:abstractNumId w:val="8"/>
  </w:num>
  <w:num w:numId="4" w16cid:durableId="1257399798">
    <w:abstractNumId w:val="16"/>
  </w:num>
  <w:num w:numId="5" w16cid:durableId="764495349">
    <w:abstractNumId w:val="13"/>
  </w:num>
  <w:num w:numId="6" w16cid:durableId="1396388712">
    <w:abstractNumId w:val="15"/>
  </w:num>
  <w:num w:numId="7" w16cid:durableId="183442412">
    <w:abstractNumId w:val="20"/>
  </w:num>
  <w:num w:numId="8" w16cid:durableId="1596130112">
    <w:abstractNumId w:val="12"/>
  </w:num>
  <w:num w:numId="9" w16cid:durableId="1227103724">
    <w:abstractNumId w:val="18"/>
  </w:num>
  <w:num w:numId="10" w16cid:durableId="992178402">
    <w:abstractNumId w:val="21"/>
  </w:num>
  <w:num w:numId="11" w16cid:durableId="1960258576">
    <w:abstractNumId w:val="7"/>
  </w:num>
  <w:num w:numId="12" w16cid:durableId="1243682105">
    <w:abstractNumId w:val="10"/>
  </w:num>
  <w:num w:numId="13" w16cid:durableId="1683897405">
    <w:abstractNumId w:val="0"/>
  </w:num>
  <w:num w:numId="14" w16cid:durableId="1188836404">
    <w:abstractNumId w:val="1"/>
  </w:num>
  <w:num w:numId="15" w16cid:durableId="1138953199">
    <w:abstractNumId w:val="2"/>
  </w:num>
  <w:num w:numId="16" w16cid:durableId="1594319465">
    <w:abstractNumId w:val="3"/>
  </w:num>
  <w:num w:numId="17" w16cid:durableId="1778718251">
    <w:abstractNumId w:val="4"/>
  </w:num>
  <w:num w:numId="18" w16cid:durableId="827284839">
    <w:abstractNumId w:val="6"/>
  </w:num>
  <w:num w:numId="19" w16cid:durableId="156701248">
    <w:abstractNumId w:val="19"/>
  </w:num>
  <w:num w:numId="20" w16cid:durableId="1217476893">
    <w:abstractNumId w:val="5"/>
  </w:num>
  <w:num w:numId="21" w16cid:durableId="820656836">
    <w:abstractNumId w:val="11"/>
  </w:num>
  <w:num w:numId="22" w16cid:durableId="14709027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E6"/>
    <w:rsid w:val="000769F8"/>
    <w:rsid w:val="000B20BD"/>
    <w:rsid w:val="0012317A"/>
    <w:rsid w:val="00237162"/>
    <w:rsid w:val="00270F8E"/>
    <w:rsid w:val="0030469E"/>
    <w:rsid w:val="003327FB"/>
    <w:rsid w:val="003D14F0"/>
    <w:rsid w:val="003E3AD5"/>
    <w:rsid w:val="004443F1"/>
    <w:rsid w:val="005B5A9C"/>
    <w:rsid w:val="0070180C"/>
    <w:rsid w:val="00726D43"/>
    <w:rsid w:val="00747010"/>
    <w:rsid w:val="007A438E"/>
    <w:rsid w:val="0086026A"/>
    <w:rsid w:val="00894A52"/>
    <w:rsid w:val="00905F91"/>
    <w:rsid w:val="009304E6"/>
    <w:rsid w:val="009418F8"/>
    <w:rsid w:val="009C0AFE"/>
    <w:rsid w:val="009D00AC"/>
    <w:rsid w:val="00B70FB0"/>
    <w:rsid w:val="00BE1641"/>
    <w:rsid w:val="00C935A9"/>
    <w:rsid w:val="00D24EA7"/>
    <w:rsid w:val="00E331FD"/>
    <w:rsid w:val="00EB3139"/>
    <w:rsid w:val="00F3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7F08"/>
  <w15:chartTrackingRefBased/>
  <w15:docId w15:val="{525E06B6-C942-4F3C-AC57-476F3583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3139"/>
    <w:pPr>
      <w:suppressAutoHyphens/>
    </w:pPr>
    <w:rPr>
      <w:rFonts w:eastAsia="Batang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304E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9304E6"/>
    <w:pPr>
      <w:tabs>
        <w:tab w:val="center" w:pos="4252"/>
        <w:tab w:val="right" w:pos="8504"/>
      </w:tabs>
    </w:pPr>
  </w:style>
  <w:style w:type="character" w:styleId="Hipervnculo">
    <w:name w:val="Hyperlink"/>
    <w:rsid w:val="009304E6"/>
    <w:rPr>
      <w:color w:val="0000FF"/>
      <w:u w:val="single"/>
    </w:rPr>
  </w:style>
  <w:style w:type="character" w:styleId="Textoennegrita">
    <w:name w:val="Strong"/>
    <w:qFormat/>
    <w:rsid w:val="00EB3139"/>
    <w:rPr>
      <w:b/>
      <w:bCs/>
    </w:rPr>
  </w:style>
  <w:style w:type="paragraph" w:styleId="Textoindependiente">
    <w:name w:val="Body Text"/>
    <w:basedOn w:val="Normal"/>
    <w:rsid w:val="00EB3139"/>
    <w:pPr>
      <w:spacing w:after="120"/>
    </w:pPr>
  </w:style>
  <w:style w:type="paragraph" w:styleId="NormalWeb">
    <w:name w:val="Normal (Web)"/>
    <w:basedOn w:val="Normal"/>
    <w:rsid w:val="00EB3139"/>
    <w:pPr>
      <w:spacing w:before="280" w:after="238" w:line="238" w:lineRule="atLeast"/>
      <w:ind w:firstLine="363"/>
    </w:pPr>
  </w:style>
  <w:style w:type="paragraph" w:customStyle="1" w:styleId="ox-59f7b919c6-msonormal">
    <w:name w:val="ox-59f7b919c6-msonormal"/>
    <w:basedOn w:val="Normal"/>
    <w:rsid w:val="00EB3139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character" w:customStyle="1" w:styleId="priority-content">
    <w:name w:val="priority-content"/>
    <w:rsid w:val="004443F1"/>
  </w:style>
  <w:style w:type="character" w:styleId="Mencinsinresolver">
    <w:name w:val="Unresolved Mention"/>
    <w:uiPriority w:val="99"/>
    <w:semiHidden/>
    <w:unhideWhenUsed/>
    <w:rsid w:val="004443F1"/>
    <w:rPr>
      <w:color w:val="605E5C"/>
      <w:shd w:val="clear" w:color="auto" w:fill="E1DFDD"/>
    </w:rPr>
  </w:style>
  <w:style w:type="paragraph" w:customStyle="1" w:styleId="Prrafodelista1">
    <w:name w:val="Párrafo de lista1"/>
    <w:basedOn w:val="Normal"/>
    <w:rsid w:val="00237162"/>
    <w:pPr>
      <w:ind w:left="720"/>
      <w:jc w:val="both"/>
    </w:pPr>
    <w:rPr>
      <w:rFonts w:ascii="Garamond" w:hAnsi="Garamond" w:cs="Garamond"/>
      <w:kern w:val="1"/>
      <w:sz w:val="20"/>
      <w:szCs w:val="20"/>
    </w:rPr>
  </w:style>
  <w:style w:type="paragraph" w:styleId="Prrafodelista">
    <w:name w:val="List Paragraph"/>
    <w:basedOn w:val="Normal"/>
    <w:uiPriority w:val="34"/>
    <w:qFormat/>
    <w:rsid w:val="00237162"/>
    <w:pPr>
      <w:ind w:left="708"/>
    </w:pPr>
  </w:style>
  <w:style w:type="character" w:customStyle="1" w:styleId="PiedepginaCar">
    <w:name w:val="Pie de página Car"/>
    <w:link w:val="Piedepgina"/>
    <w:rsid w:val="00747010"/>
    <w:rPr>
      <w:rFonts w:eastAsia="Batang"/>
      <w:sz w:val="24"/>
      <w:szCs w:val="24"/>
      <w:lang w:eastAsia="ar-SA"/>
    </w:rPr>
  </w:style>
  <w:style w:type="character" w:styleId="Nmerodepgina">
    <w:name w:val="page number"/>
    <w:unhideWhenUsed/>
    <w:rsid w:val="00747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aev@vacuna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acunas.org" TargetMode="External"/><Relationship Id="rId1" Type="http://schemas.openxmlformats.org/officeDocument/2006/relationships/hyperlink" Target="http://www.vacunas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LA REUNION EXTRAORDINARIA DE LA JUNTA DIRECTIVA DE LA ASOCIACIÓN ESPAÑOLA DE VACUNOLOGÍA</vt:lpstr>
    </vt:vector>
  </TitlesOfParts>
  <Company>cs</Company>
  <LinksUpToDate>false</LinksUpToDate>
  <CharactersWithSpaces>2015</CharactersWithSpaces>
  <SharedDoc>false</SharedDoc>
  <HLinks>
    <vt:vector size="18" baseType="variant">
      <vt:variant>
        <vt:i4>7733341</vt:i4>
      </vt:variant>
      <vt:variant>
        <vt:i4>0</vt:i4>
      </vt:variant>
      <vt:variant>
        <vt:i4>0</vt:i4>
      </vt:variant>
      <vt:variant>
        <vt:i4>5</vt:i4>
      </vt:variant>
      <vt:variant>
        <vt:lpwstr>mailto:secretaria@vacunas.org</vt:lpwstr>
      </vt:variant>
      <vt:variant>
        <vt:lpwstr/>
      </vt:variant>
      <vt:variant>
        <vt:i4>262188</vt:i4>
      </vt:variant>
      <vt:variant>
        <vt:i4>6</vt:i4>
      </vt:variant>
      <vt:variant>
        <vt:i4>0</vt:i4>
      </vt:variant>
      <vt:variant>
        <vt:i4>5</vt:i4>
      </vt:variant>
      <vt:variant>
        <vt:lpwstr>mailto:info@vacunas.org</vt:lpwstr>
      </vt:variant>
      <vt:variant>
        <vt:lpwstr/>
      </vt:variant>
      <vt:variant>
        <vt:i4>2818169</vt:i4>
      </vt:variant>
      <vt:variant>
        <vt:i4>3</vt:i4>
      </vt:variant>
      <vt:variant>
        <vt:i4>0</vt:i4>
      </vt:variant>
      <vt:variant>
        <vt:i4>5</vt:i4>
      </vt:variant>
      <vt:variant>
        <vt:lpwstr>http://www.vacunas.org/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LA REUNION EXTRAORDINARIA DE LA JUNTA DIRECTIVA DE LA ASOCIACIÓN ESPAÑOLA DE VACUNOLOGÍA</dc:title>
  <dc:subject/>
  <dc:creator>Forcada</dc:creator>
  <cp:keywords/>
  <dc:description/>
  <cp:lastModifiedBy>LUIS IGNACIO MARTINEZ</cp:lastModifiedBy>
  <cp:revision>2</cp:revision>
  <dcterms:created xsi:type="dcterms:W3CDTF">2022-07-17T19:50:00Z</dcterms:created>
  <dcterms:modified xsi:type="dcterms:W3CDTF">2022-07-17T19:50:00Z</dcterms:modified>
</cp:coreProperties>
</file>